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2"/>
          <w:szCs w:val="22"/>
        </w:rPr>
        <w:jc w:val="left"/>
        <w:spacing w:before="79" w:lineRule="exact" w:line="240"/>
        <w:ind w:left="283"/>
      </w:pPr>
      <w:r>
        <w:rPr>
          <w:rFonts w:cs="Arial" w:hAnsi="Arial" w:eastAsia="Arial" w:ascii="Arial"/>
          <w:color w:val="212121"/>
          <w:spacing w:val="5"/>
          <w:w w:val="11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2"/>
          <w:w w:val="144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4"/>
          <w:w w:val="134"/>
          <w:position w:val="-1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1"/>
          <w:w w:val="135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3"/>
          <w:w w:val="115"/>
          <w:position w:val="-1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3"/>
          <w:w w:val="177"/>
          <w:position w:val="-1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3"/>
          <w:w w:val="111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2"/>
          <w:w w:val="154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1"/>
          <w:w w:val="106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27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2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3"/>
          <w:w w:val="123"/>
          <w:position w:val="-1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" w:lineRule="auto" w:line="193"/>
        <w:ind w:left="259" w:right="10484" w:hanging="149"/>
      </w:pPr>
      <w:r>
        <w:rPr>
          <w:rFonts w:cs="Arial" w:hAnsi="Arial" w:eastAsia="Arial" w:ascii="Arial"/>
          <w:color w:val="6D6D6D"/>
          <w:spacing w:val="0"/>
          <w:w w:val="25"/>
          <w:sz w:val="20"/>
          <w:szCs w:val="20"/>
        </w:rPr>
        <w:t>1</w:t>
      </w:r>
      <w:r>
        <w:rPr>
          <w:rFonts w:cs="Arial" w:hAnsi="Arial" w:eastAsia="Arial" w:ascii="Arial"/>
          <w:color w:val="6D6D6D"/>
          <w:spacing w:val="0"/>
          <w:w w:val="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11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36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B3A3B"/>
          <w:spacing w:val="1"/>
          <w:w w:val="128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212121"/>
          <w:spacing w:val="0"/>
          <w:w w:val="148"/>
          <w:position w:val="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32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15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35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1"/>
          <w:w w:val="148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19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1"/>
          <w:w w:val="119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40"/>
          <w:position w:val="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212121"/>
          <w:spacing w:val="1"/>
          <w:w w:val="139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0"/>
          <w:w w:val="149"/>
          <w:position w:val="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04"/>
          <w:position w:val="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212121"/>
          <w:spacing w:val="0"/>
          <w:w w:val="104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B3A3B"/>
          <w:spacing w:val="0"/>
          <w:w w:val="84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212121"/>
          <w:spacing w:val="0"/>
          <w:w w:val="136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212121"/>
          <w:spacing w:val="0"/>
          <w:w w:val="144"/>
          <w:position w:val="0"/>
          <w:sz w:val="24"/>
          <w:szCs w:val="24"/>
        </w:rPr>
        <w:t>fra</w:t>
      </w:r>
      <w:r>
        <w:rPr>
          <w:rFonts w:cs="Times New Roman" w:hAnsi="Times New Roman" w:eastAsia="Times New Roman" w:ascii="Times New Roman"/>
          <w:color w:val="212121"/>
          <w:spacing w:val="1"/>
          <w:w w:val="139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212121"/>
          <w:spacing w:val="1"/>
          <w:w w:val="138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212121"/>
          <w:spacing w:val="0"/>
          <w:w w:val="18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32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4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26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212121"/>
          <w:spacing w:val="0"/>
          <w:w w:val="18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212121"/>
          <w:spacing w:val="0"/>
          <w:w w:val="144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212121"/>
          <w:spacing w:val="0"/>
          <w:w w:val="132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212121"/>
          <w:spacing w:val="0"/>
          <w:w w:val="139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212121"/>
          <w:spacing w:val="0"/>
          <w:w w:val="13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21"/>
          <w:position w:val="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212121"/>
          <w:spacing w:val="0"/>
          <w:w w:val="121"/>
          <w:position w:val="0"/>
          <w:sz w:val="26"/>
          <w:szCs w:val="26"/>
        </w:rPr>
        <w:t> </w:t>
      </w:r>
      <w:r>
        <w:rPr>
          <w:rFonts w:cs="Arial" w:hAnsi="Arial" w:eastAsia="Arial" w:ascii="Arial"/>
          <w:b/>
          <w:color w:val="212121"/>
          <w:spacing w:val="-4"/>
          <w:w w:val="140"/>
          <w:position w:val="0"/>
          <w:sz w:val="22"/>
          <w:szCs w:val="22"/>
        </w:rPr>
        <w:t>V</w:t>
      </w:r>
      <w:r>
        <w:rPr>
          <w:rFonts w:cs="Arial" w:hAnsi="Arial" w:eastAsia="Arial" w:ascii="Arial"/>
          <w:b/>
          <w:color w:val="212121"/>
          <w:spacing w:val="-1"/>
          <w:w w:val="112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color w:val="212121"/>
          <w:spacing w:val="-2"/>
          <w:w w:val="135"/>
          <w:position w:val="0"/>
          <w:sz w:val="22"/>
          <w:szCs w:val="22"/>
        </w:rPr>
        <w:t>v</w:t>
      </w:r>
      <w:r>
        <w:rPr>
          <w:rFonts w:cs="Arial" w:hAnsi="Arial" w:eastAsia="Arial" w:ascii="Arial"/>
          <w:b/>
          <w:color w:val="212121"/>
          <w:spacing w:val="-1"/>
          <w:w w:val="12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color w:val="212121"/>
          <w:spacing w:val="-2"/>
          <w:w w:val="123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color w:val="212121"/>
          <w:spacing w:val="-2"/>
          <w:w w:val="123"/>
          <w:position w:val="0"/>
          <w:sz w:val="22"/>
          <w:szCs w:val="22"/>
        </w:rPr>
        <w:t>n</w:t>
      </w:r>
      <w:r>
        <w:rPr>
          <w:rFonts w:cs="Arial" w:hAnsi="Arial" w:eastAsia="Arial" w:ascii="Arial"/>
          <w:b/>
          <w:color w:val="212121"/>
          <w:spacing w:val="-2"/>
          <w:w w:val="134"/>
          <w:position w:val="0"/>
          <w:sz w:val="22"/>
          <w:szCs w:val="22"/>
        </w:rPr>
        <w:t>d</w:t>
      </w:r>
      <w:r>
        <w:rPr>
          <w:rFonts w:cs="Arial" w:hAnsi="Arial" w:eastAsia="Arial" w:ascii="Arial"/>
          <w:b/>
          <w:color w:val="212121"/>
          <w:spacing w:val="0"/>
          <w:w w:val="123"/>
          <w:position w:val="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" w:lineRule="exact" w:line="140"/>
        <w:ind w:left="269"/>
      </w:pPr>
      <w:r>
        <w:rPr>
          <w:rFonts w:cs="Arial" w:hAnsi="Arial" w:eastAsia="Arial" w:ascii="Arial"/>
          <w:color w:val="3B3A3B"/>
          <w:spacing w:val="-10"/>
          <w:w w:val="120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4B4B4B"/>
          <w:spacing w:val="-4"/>
          <w:w w:val="120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3B3A3B"/>
          <w:spacing w:val="-10"/>
          <w:w w:val="120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3B3A3B"/>
          <w:spacing w:val="-8"/>
          <w:w w:val="12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-10"/>
          <w:w w:val="120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-10"/>
          <w:w w:val="120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3B3A3B"/>
          <w:spacing w:val="-4"/>
          <w:w w:val="120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3B3A3B"/>
          <w:spacing w:val="-12"/>
          <w:w w:val="120"/>
          <w:position w:val="-1"/>
          <w:sz w:val="14"/>
          <w:szCs w:val="14"/>
        </w:rPr>
        <w:t>Ó</w:t>
      </w:r>
      <w:r>
        <w:rPr>
          <w:rFonts w:cs="Arial" w:hAnsi="Arial" w:eastAsia="Arial" w:ascii="Arial"/>
          <w:color w:val="3B3A3B"/>
          <w:spacing w:val="0"/>
          <w:w w:val="120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3B3A3B"/>
          <w:spacing w:val="-7"/>
          <w:w w:val="12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B3A3B"/>
          <w:spacing w:val="-10"/>
          <w:w w:val="120"/>
          <w:position w:val="-1"/>
          <w:sz w:val="14"/>
          <w:szCs w:val="14"/>
        </w:rPr>
        <w:t>G</w:t>
      </w:r>
      <w:r>
        <w:rPr>
          <w:rFonts w:cs="Arial" w:hAnsi="Arial" w:eastAsia="Arial" w:ascii="Arial"/>
          <w:color w:val="4B4B4B"/>
          <w:spacing w:val="-8"/>
          <w:w w:val="12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3B3A3B"/>
          <w:spacing w:val="-11"/>
          <w:w w:val="120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3B3A3B"/>
          <w:spacing w:val="-8"/>
          <w:w w:val="120"/>
          <w:position w:val="-1"/>
          <w:sz w:val="14"/>
          <w:szCs w:val="14"/>
        </w:rPr>
        <w:t>~</w:t>
      </w:r>
      <w:r>
        <w:rPr>
          <w:rFonts w:cs="Arial" w:hAnsi="Arial" w:eastAsia="Arial" w:ascii="Arial"/>
          <w:color w:val="4B4B4B"/>
          <w:spacing w:val="-8"/>
          <w:w w:val="120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4B4B4B"/>
          <w:spacing w:val="-11"/>
          <w:w w:val="12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4B4B4B"/>
          <w:spacing w:val="0"/>
          <w:w w:val="120"/>
          <w:position w:val="-1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18"/>
          <w:w w:val="12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3B3A3B"/>
          <w:spacing w:val="-8"/>
          <w:w w:val="112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3B3A3B"/>
          <w:spacing w:val="0"/>
          <w:w w:val="105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80"/>
        <w:ind w:left="80" w:right="10707"/>
      </w:pPr>
      <w:r>
        <w:rPr>
          <w:rFonts w:cs="Arial" w:hAnsi="Arial" w:eastAsia="Arial" w:ascii="Arial"/>
          <w:color w:val="6D6D6D"/>
          <w:spacing w:val="0"/>
          <w:w w:val="25"/>
          <w:sz w:val="20"/>
          <w:szCs w:val="20"/>
        </w:rPr>
        <w:t>1</w:t>
      </w:r>
      <w:r>
        <w:rPr>
          <w:rFonts w:cs="Arial" w:hAnsi="Arial" w:eastAsia="Arial" w:ascii="Arial"/>
          <w:color w:val="6D6D6D"/>
          <w:spacing w:val="0"/>
          <w:w w:val="25"/>
          <w:sz w:val="20"/>
          <w:szCs w:val="20"/>
        </w:rPr>
        <w:t>       </w:t>
      </w:r>
      <w:r>
        <w:rPr>
          <w:rFonts w:cs="Arial" w:hAnsi="Arial" w:eastAsia="Arial" w:ascii="Arial"/>
          <w:color w:val="6D6D6D"/>
          <w:spacing w:val="10"/>
          <w:w w:val="25"/>
          <w:sz w:val="20"/>
          <w:szCs w:val="20"/>
        </w:rPr>
        <w:t> </w:t>
      </w:r>
      <w:r>
        <w:rPr>
          <w:rFonts w:cs="Arial" w:hAnsi="Arial" w:eastAsia="Arial" w:ascii="Arial"/>
          <w:color w:val="3B3A3B"/>
          <w:spacing w:val="-9"/>
          <w:w w:val="115"/>
          <w:sz w:val="14"/>
          <w:szCs w:val="14"/>
        </w:rPr>
        <w:t>C</w:t>
      </w:r>
      <w:r>
        <w:rPr>
          <w:rFonts w:cs="Arial" w:hAnsi="Arial" w:eastAsia="Arial" w:ascii="Arial"/>
          <w:color w:val="212121"/>
          <w:spacing w:val="-1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3B3A3B"/>
          <w:spacing w:val="0"/>
          <w:w w:val="115"/>
          <w:sz w:val="14"/>
          <w:szCs w:val="14"/>
        </w:rPr>
        <w:t>R</w:t>
      </w:r>
      <w:r>
        <w:rPr>
          <w:rFonts w:cs="Arial" w:hAnsi="Arial" w:eastAsia="Arial" w:ascii="Arial"/>
          <w:color w:val="3B3A3B"/>
          <w:spacing w:val="-17"/>
          <w:w w:val="115"/>
          <w:sz w:val="14"/>
          <w:szCs w:val="14"/>
        </w:rPr>
        <w:t>R</w:t>
      </w:r>
      <w:r>
        <w:rPr>
          <w:rFonts w:cs="Arial" w:hAnsi="Arial" w:eastAsia="Arial" w:ascii="Arial"/>
          <w:color w:val="3B3A3B"/>
          <w:spacing w:val="-8"/>
          <w:w w:val="115"/>
          <w:sz w:val="14"/>
          <w:szCs w:val="14"/>
        </w:rPr>
        <w:t>E</w:t>
      </w:r>
      <w:r>
        <w:rPr>
          <w:rFonts w:cs="Arial" w:hAnsi="Arial" w:eastAsia="Arial" w:ascii="Arial"/>
          <w:color w:val="212121"/>
          <w:spacing w:val="-10"/>
          <w:w w:val="115"/>
          <w:sz w:val="14"/>
          <w:szCs w:val="14"/>
        </w:rPr>
        <w:t>O</w:t>
      </w:r>
      <w:r>
        <w:rPr>
          <w:rFonts w:cs="Arial" w:hAnsi="Arial" w:eastAsia="Arial" w:ascii="Arial"/>
          <w:color w:val="3B3A3B"/>
          <w:spacing w:val="0"/>
          <w:w w:val="115"/>
          <w:sz w:val="14"/>
          <w:szCs w:val="14"/>
        </w:rPr>
        <w:t>S</w:t>
      </w:r>
      <w:r>
        <w:rPr>
          <w:rFonts w:cs="Arial" w:hAnsi="Arial" w:eastAsia="Arial" w:ascii="Arial"/>
          <w:color w:val="3B3A3B"/>
          <w:spacing w:val="-2"/>
          <w:w w:val="115"/>
          <w:sz w:val="14"/>
          <w:szCs w:val="14"/>
        </w:rPr>
        <w:t> </w:t>
      </w:r>
      <w:r>
        <w:rPr>
          <w:rFonts w:cs="Arial" w:hAnsi="Arial" w:eastAsia="Arial" w:ascii="Arial"/>
          <w:color w:val="3B3A3B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B3A3B"/>
          <w:spacing w:val="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4B4B4B"/>
          <w:spacing w:val="-10"/>
          <w:w w:val="121"/>
          <w:sz w:val="14"/>
          <w:szCs w:val="14"/>
        </w:rPr>
        <w:t>T</w:t>
      </w:r>
      <w:r>
        <w:rPr>
          <w:rFonts w:cs="Arial" w:hAnsi="Arial" w:eastAsia="Arial" w:ascii="Arial"/>
          <w:color w:val="4B4B4B"/>
          <w:spacing w:val="-8"/>
          <w:w w:val="121"/>
          <w:sz w:val="14"/>
          <w:szCs w:val="14"/>
        </w:rPr>
        <w:t>E</w:t>
      </w:r>
      <w:r>
        <w:rPr>
          <w:rFonts w:cs="Arial" w:hAnsi="Arial" w:eastAsia="Arial" w:ascii="Arial"/>
          <w:color w:val="4B4B4B"/>
          <w:spacing w:val="-8"/>
          <w:w w:val="121"/>
          <w:sz w:val="14"/>
          <w:szCs w:val="14"/>
        </w:rPr>
        <w:t>L</w:t>
      </w:r>
      <w:r>
        <w:rPr>
          <w:rFonts w:cs="Arial" w:hAnsi="Arial" w:eastAsia="Arial" w:ascii="Arial"/>
          <w:color w:val="4B4B4B"/>
          <w:spacing w:val="-8"/>
          <w:w w:val="121"/>
          <w:sz w:val="14"/>
          <w:szCs w:val="14"/>
        </w:rPr>
        <w:t>E</w:t>
      </w:r>
      <w:r>
        <w:rPr>
          <w:rFonts w:cs="Arial" w:hAnsi="Arial" w:eastAsia="Arial" w:ascii="Arial"/>
          <w:color w:val="3B3A3B"/>
          <w:spacing w:val="-11"/>
          <w:w w:val="121"/>
          <w:sz w:val="14"/>
          <w:szCs w:val="14"/>
        </w:rPr>
        <w:t>G</w:t>
      </w:r>
      <w:r>
        <w:rPr>
          <w:rFonts w:cs="Arial" w:hAnsi="Arial" w:eastAsia="Arial" w:ascii="Arial"/>
          <w:color w:val="4B4B4B"/>
          <w:spacing w:val="-10"/>
          <w:w w:val="121"/>
          <w:sz w:val="14"/>
          <w:szCs w:val="14"/>
        </w:rPr>
        <w:t>R</w:t>
      </w:r>
      <w:r>
        <w:rPr>
          <w:rFonts w:cs="Arial" w:hAnsi="Arial" w:eastAsia="Arial" w:ascii="Arial"/>
          <w:color w:val="3B3A3B"/>
          <w:spacing w:val="-11"/>
          <w:w w:val="121"/>
          <w:sz w:val="14"/>
          <w:szCs w:val="14"/>
        </w:rPr>
        <w:t>A</w:t>
      </w:r>
      <w:r>
        <w:rPr>
          <w:rFonts w:cs="Arial" w:hAnsi="Arial" w:eastAsia="Arial" w:ascii="Arial"/>
          <w:color w:val="4B4B4B"/>
          <w:spacing w:val="-8"/>
          <w:w w:val="121"/>
          <w:sz w:val="14"/>
          <w:szCs w:val="14"/>
        </w:rPr>
        <w:t>F</w:t>
      </w:r>
      <w:r>
        <w:rPr>
          <w:rFonts w:cs="Arial" w:hAnsi="Arial" w:eastAsia="Arial" w:ascii="Arial"/>
          <w:color w:val="212121"/>
          <w:spacing w:val="-11"/>
          <w:w w:val="121"/>
          <w:sz w:val="14"/>
          <w:szCs w:val="14"/>
        </w:rPr>
        <w:t>O</w:t>
      </w:r>
      <w:r>
        <w:rPr>
          <w:rFonts w:cs="Arial" w:hAnsi="Arial" w:eastAsia="Arial" w:ascii="Arial"/>
          <w:color w:val="212121"/>
          <w:spacing w:val="0"/>
          <w:w w:val="121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29"/>
        <w:ind w:left="3524" w:right="4222"/>
      </w:pPr>
      <w:r>
        <w:pict>
          <v:shape type="#_x0000_t202" style="position:absolute;margin-left:593.52pt;margin-top:76.7356pt;width:140.601pt;height:14pt;mso-position-horizontal-relative:page;mso-position-vertical-relative:page;z-index:-5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8"/>
                      <w:szCs w:val="28"/>
                    </w:rPr>
                    <w:jc w:val="left"/>
                    <w:spacing w:lineRule="exact" w:line="280"/>
                    <w:ind w:right="-62"/>
                  </w:pPr>
                  <w:r>
                    <w:rPr>
                      <w:rFonts w:cs="Arial" w:hAnsi="Arial" w:eastAsia="Arial" w:ascii="Arial"/>
                      <w:i/>
                      <w:color w:val="4B4B4B"/>
                      <w:spacing w:val="0"/>
                      <w:w w:val="125"/>
                      <w:sz w:val="28"/>
                      <w:szCs w:val="28"/>
                    </w:rPr>
                    <w:t>D</w:t>
                  </w:r>
                  <w:r>
                    <w:rPr>
                      <w:rFonts w:cs="Arial" w:hAnsi="Arial" w:eastAsia="Arial" w:ascii="Arial"/>
                      <w:i/>
                      <w:color w:val="3B3A3B"/>
                      <w:spacing w:val="0"/>
                      <w:w w:val="125"/>
                      <w:sz w:val="28"/>
                      <w:szCs w:val="28"/>
                    </w:rPr>
                    <w:t>E</w:t>
                  </w:r>
                  <w:r>
                    <w:rPr>
                      <w:rFonts w:cs="Arial" w:hAnsi="Arial" w:eastAsia="Arial" w:ascii="Arial"/>
                      <w:i/>
                      <w:color w:val="3B3A3B"/>
                      <w:spacing w:val="32"/>
                      <w:w w:val="125"/>
                      <w:sz w:val="28"/>
                      <w:szCs w:val="28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3B3A3B"/>
                      <w:spacing w:val="2"/>
                      <w:w w:val="114"/>
                      <w:sz w:val="28"/>
                      <w:szCs w:val="28"/>
                    </w:rPr>
                    <w:t>G</w:t>
                  </w:r>
                  <w:r>
                    <w:rPr>
                      <w:rFonts w:cs="Arial" w:hAnsi="Arial" w:eastAsia="Arial" w:ascii="Arial"/>
                      <w:i/>
                      <w:color w:val="4B4B4B"/>
                      <w:spacing w:val="-3"/>
                      <w:w w:val="125"/>
                      <w:sz w:val="28"/>
                      <w:szCs w:val="28"/>
                    </w:rPr>
                    <w:t>U</w:t>
                  </w:r>
                  <w:r>
                    <w:rPr>
                      <w:rFonts w:cs="Arial" w:hAnsi="Arial" w:eastAsia="Arial" w:ascii="Arial"/>
                      <w:i/>
                      <w:color w:val="4B4B4B"/>
                      <w:spacing w:val="2"/>
                      <w:w w:val="138"/>
                      <w:sz w:val="28"/>
                      <w:szCs w:val="28"/>
                    </w:rPr>
                    <w:t>A</w:t>
                  </w:r>
                  <w:r>
                    <w:rPr>
                      <w:rFonts w:cs="Arial" w:hAnsi="Arial" w:eastAsia="Arial" w:ascii="Arial"/>
                      <w:i/>
                      <w:color w:val="4B4B4B"/>
                      <w:spacing w:val="-4"/>
                      <w:w w:val="126"/>
                      <w:sz w:val="28"/>
                      <w:szCs w:val="28"/>
                    </w:rPr>
                    <w:t>T</w:t>
                  </w:r>
                  <w:r>
                    <w:rPr>
                      <w:rFonts w:cs="Arial" w:hAnsi="Arial" w:eastAsia="Arial" w:ascii="Arial"/>
                      <w:i/>
                      <w:color w:val="4B4B4B"/>
                      <w:spacing w:val="2"/>
                      <w:w w:val="120"/>
                      <w:sz w:val="28"/>
                      <w:szCs w:val="28"/>
                    </w:rPr>
                    <w:t>E</w:t>
                  </w:r>
                  <w:r>
                    <w:rPr>
                      <w:rFonts w:cs="Arial" w:hAnsi="Arial" w:eastAsia="Arial" w:ascii="Arial"/>
                      <w:i/>
                      <w:color w:val="4B4B4B"/>
                      <w:spacing w:val="-3"/>
                      <w:w w:val="129"/>
                      <w:sz w:val="28"/>
                      <w:szCs w:val="28"/>
                    </w:rPr>
                    <w:t>M</w:t>
                  </w:r>
                  <w:r>
                    <w:rPr>
                      <w:rFonts w:cs="Arial" w:hAnsi="Arial" w:eastAsia="Arial" w:ascii="Arial"/>
                      <w:i/>
                      <w:color w:val="4B4B4B"/>
                      <w:spacing w:val="1"/>
                      <w:w w:val="141"/>
                      <w:sz w:val="28"/>
                      <w:szCs w:val="28"/>
                    </w:rPr>
                    <w:t>A</w:t>
                  </w:r>
                  <w:r>
                    <w:rPr>
                      <w:rFonts w:cs="Arial" w:hAnsi="Arial" w:eastAsia="Arial" w:ascii="Arial"/>
                      <w:i/>
                      <w:color w:val="4B4B4B"/>
                      <w:spacing w:val="0"/>
                      <w:w w:val="120"/>
                      <w:sz w:val="28"/>
                      <w:szCs w:val="28"/>
                    </w:rPr>
                    <w:t>L</w:t>
                  </w:r>
                  <w:r>
                    <w:rPr>
                      <w:rFonts w:cs="Arial" w:hAnsi="Arial" w:eastAsia="Arial" w:ascii="Arial"/>
                      <w:i/>
                      <w:color w:val="4B4B4B"/>
                      <w:spacing w:val="0"/>
                      <w:w w:val="136"/>
                      <w:sz w:val="28"/>
                      <w:szCs w:val="2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212121"/>
          <w:spacing w:val="2"/>
          <w:w w:val="74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4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3"/>
          <w:w w:val="117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85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39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128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99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0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19"/>
          <w:sz w:val="20"/>
          <w:szCs w:val="20"/>
        </w:rPr>
        <w:t>ó</w:t>
      </w:r>
      <w:r>
        <w:rPr>
          <w:rFonts w:cs="Arial" w:hAnsi="Arial" w:eastAsia="Arial" w:ascii="Arial"/>
          <w:color w:val="212121"/>
          <w:spacing w:val="0"/>
          <w:w w:val="102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3"/>
          <w:w w:val="105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5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5"/>
          <w:w w:val="105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82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28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28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212121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1"/>
          <w:spacing w:val="2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17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é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21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25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3"/>
          <w:w w:val="125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58"/>
        <w:ind w:left="4679" w:right="5378"/>
      </w:pP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96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3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96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Ó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96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23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212121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94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28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0"/>
          <w:w w:val="94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89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9"/>
        <w:ind w:left="4271" w:right="4965"/>
      </w:pP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4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95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94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94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02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29"/>
        <w:ind w:left="5005" w:right="5714"/>
      </w:pP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3"/>
          <w:w w:val="96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É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3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96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26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98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1"/>
          <w:w w:val="107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06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2"/>
        <w:ind w:left="4055" w:right="4749"/>
      </w:pPr>
      <w:r>
        <w:rPr>
          <w:rFonts w:cs="Arial" w:hAnsi="Arial" w:eastAsia="Arial" w:ascii="Arial"/>
          <w:color w:val="212121"/>
          <w:spacing w:val="2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4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5"/>
          <w:w w:val="94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3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94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0"/>
          <w:w w:val="94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37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11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"/>
          <w:w w:val="135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94"/>
          <w:sz w:val="20"/>
          <w:szCs w:val="20"/>
        </w:rPr>
        <w:t>í</w:t>
      </w:r>
      <w:r>
        <w:rPr>
          <w:rFonts w:cs="Arial" w:hAnsi="Arial" w:eastAsia="Arial" w:ascii="Arial"/>
          <w:color w:val="212121"/>
          <w:spacing w:val="0"/>
          <w:w w:val="89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71"/>
          <w:sz w:val="20"/>
          <w:szCs w:val="20"/>
        </w:rPr>
        <w:t>J</w:t>
      </w:r>
      <w:r>
        <w:rPr>
          <w:rFonts w:cs="Arial" w:hAnsi="Arial" w:eastAsia="Arial" w:ascii="Arial"/>
          <w:color w:val="212121"/>
          <w:spacing w:val="2"/>
          <w:w w:val="119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95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102"/>
          <w:sz w:val="20"/>
          <w:szCs w:val="20"/>
        </w:rPr>
        <w:t>é</w:t>
      </w:r>
      <w:r>
        <w:rPr>
          <w:rFonts w:cs="Arial" w:hAnsi="Arial" w:eastAsia="Arial" w:ascii="Arial"/>
          <w:color w:val="21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77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3"/>
          <w:w w:val="117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á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9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13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2"/>
          <w:w w:val="113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113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13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13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13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54"/>
        <w:ind w:left="2713" w:right="3407"/>
      </w:pPr>
      <w:r>
        <w:rPr>
          <w:rFonts w:cs="Arial" w:hAnsi="Arial" w:eastAsia="Arial" w:ascii="Arial"/>
          <w:color w:val="212121"/>
          <w:spacing w:val="2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3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3"/>
          <w:w w:val="94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2"/>
          <w:w w:val="114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86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4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99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0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19"/>
          <w:sz w:val="20"/>
          <w:szCs w:val="20"/>
        </w:rPr>
        <w:t>ó</w:t>
      </w:r>
      <w:r>
        <w:rPr>
          <w:rFonts w:cs="Arial" w:hAnsi="Arial" w:eastAsia="Arial" w:ascii="Arial"/>
          <w:color w:val="212121"/>
          <w:spacing w:val="0"/>
          <w:w w:val="98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82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114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1"/>
          <w:w w:val="128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212121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212121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2"/>
          <w:w w:val="114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1"/>
          <w:w w:val="139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1"/>
          <w:w w:val="128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1"/>
          <w:w w:val="95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62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28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15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85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67"/>
        <w:ind w:left="4151" w:right="4835"/>
      </w:pPr>
      <w:r>
        <w:rPr>
          <w:rFonts w:cs="Arial" w:hAnsi="Arial" w:eastAsia="Arial" w:ascii="Arial"/>
          <w:color w:val="212121"/>
          <w:spacing w:val="2"/>
          <w:w w:val="89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2"/>
          <w:w w:val="89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89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89"/>
          <w:sz w:val="20"/>
          <w:szCs w:val="20"/>
        </w:rPr>
        <w:t>H</w:t>
      </w:r>
      <w:r>
        <w:rPr>
          <w:rFonts w:cs="Arial" w:hAnsi="Arial" w:eastAsia="Arial" w:ascii="Arial"/>
          <w:color w:val="212121"/>
          <w:spacing w:val="0"/>
          <w:w w:val="89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47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89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89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4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98"/>
          <w:sz w:val="20"/>
          <w:szCs w:val="20"/>
        </w:rPr>
        <w:t>3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97"/>
          <w:sz w:val="20"/>
          <w:szCs w:val="20"/>
        </w:rPr>
        <w:t>/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1"/>
          <w:w w:val="197"/>
          <w:sz w:val="20"/>
          <w:szCs w:val="20"/>
        </w:rPr>
        <w:t>/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0"/>
          <w:w w:val="111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67"/>
        <w:ind w:left="4136" w:right="4826"/>
      </w:pPr>
      <w:r>
        <w:rPr>
          <w:rFonts w:cs="Arial" w:hAnsi="Arial" w:eastAsia="Arial" w:ascii="Arial"/>
          <w:color w:val="212121"/>
          <w:spacing w:val="2"/>
          <w:w w:val="82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3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3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108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74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95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2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95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27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212121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"/>
          <w:w w:val="106"/>
          <w:sz w:val="20"/>
          <w:szCs w:val="20"/>
        </w:rPr>
        <w:t>g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1"/>
          <w:w w:val="154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111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98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2"/>
          <w:w w:val="102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0"/>
          <w:w w:val="111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auto" w:line="345"/>
        <w:ind w:left="2983" w:right="3672"/>
      </w:pP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2"/>
          <w:w w:val="85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74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1"/>
          <w:w w:val="109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87"/>
          <w:sz w:val="20"/>
          <w:szCs w:val="20"/>
        </w:rPr>
        <w:t>Y</w:t>
      </w:r>
      <w:r>
        <w:rPr>
          <w:rFonts w:cs="Arial" w:hAnsi="Arial" w:eastAsia="Arial" w:ascii="Arial"/>
          <w:color w:val="212121"/>
          <w:spacing w:val="19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0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1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"/>
          <w:w w:val="87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3"/>
          <w:w w:val="87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0"/>
          <w:w w:val="87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6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21212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85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2"/>
          <w:w w:val="105"/>
          <w:sz w:val="20"/>
          <w:szCs w:val="20"/>
        </w:rPr>
        <w:t>Ú</w:t>
      </w:r>
      <w:r>
        <w:rPr>
          <w:rFonts w:cs="Arial" w:hAnsi="Arial" w:eastAsia="Arial" w:ascii="Arial"/>
          <w:color w:val="212121"/>
          <w:spacing w:val="3"/>
          <w:w w:val="99"/>
          <w:sz w:val="20"/>
          <w:szCs w:val="20"/>
        </w:rPr>
        <w:t>B</w:t>
      </w:r>
      <w:r>
        <w:rPr>
          <w:rFonts w:cs="Arial" w:hAnsi="Arial" w:eastAsia="Arial" w:ascii="Arial"/>
          <w:color w:val="212121"/>
          <w:spacing w:val="0"/>
          <w:w w:val="94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0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7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212121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21212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21212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21212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82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3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212121"/>
          <w:spacing w:val="3"/>
          <w:w w:val="119"/>
          <w:sz w:val="20"/>
          <w:szCs w:val="20"/>
        </w:rPr>
        <w:t>M</w:t>
      </w:r>
      <w:r>
        <w:rPr>
          <w:rFonts w:cs="Arial" w:hAnsi="Arial" w:eastAsia="Arial" w:ascii="Arial"/>
          <w:color w:val="212121"/>
          <w:spacing w:val="2"/>
          <w:w w:val="96"/>
          <w:sz w:val="20"/>
          <w:szCs w:val="20"/>
        </w:rPr>
        <w:t>P</w:t>
      </w:r>
      <w:r>
        <w:rPr>
          <w:rFonts w:cs="Arial" w:hAnsi="Arial" w:eastAsia="Arial" w:ascii="Arial"/>
          <w:color w:val="212121"/>
          <w:spacing w:val="3"/>
          <w:w w:val="88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110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21212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12121"/>
          <w:spacing w:val="2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212121"/>
          <w:spacing w:val="1"/>
          <w:w w:val="111"/>
          <w:sz w:val="20"/>
          <w:szCs w:val="20"/>
        </w:rPr>
        <w:t>I</w:t>
      </w:r>
      <w:r>
        <w:rPr>
          <w:rFonts w:cs="Arial" w:hAnsi="Arial" w:eastAsia="Arial" w:ascii="Arial"/>
          <w:color w:val="212121"/>
          <w:spacing w:val="2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212121"/>
          <w:spacing w:val="2"/>
          <w:w w:val="85"/>
          <w:sz w:val="20"/>
          <w:szCs w:val="20"/>
        </w:rPr>
        <w:t>E</w:t>
      </w:r>
      <w:r>
        <w:rPr>
          <w:rFonts w:cs="Arial" w:hAnsi="Arial" w:eastAsia="Arial" w:ascii="Arial"/>
          <w:color w:val="212121"/>
          <w:spacing w:val="0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212121"/>
          <w:spacing w:val="5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212121"/>
          <w:spacing w:val="1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212121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 w:lineRule="exact" w:line="280"/>
        <w:ind w:left="821"/>
        <w:sectPr>
          <w:type w:val="continuous"/>
          <w:pgSz w:w="15860" w:h="12280" w:orient="landscape"/>
          <w:pgMar w:top="540" w:bottom="280" w:left="1800" w:right="1060"/>
        </w:sectPr>
      </w:pPr>
      <w:r>
        <w:rPr>
          <w:rFonts w:cs="Arial" w:hAnsi="Arial" w:eastAsia="Arial" w:ascii="Arial"/>
          <w:color w:val="212121"/>
          <w:spacing w:val="-4"/>
          <w:w w:val="78"/>
          <w:position w:val="-8"/>
          <w:sz w:val="16"/>
          <w:szCs w:val="16"/>
        </w:rPr>
        <w:t>F</w:t>
      </w:r>
      <w:r>
        <w:rPr>
          <w:rFonts w:cs="Arial" w:hAnsi="Arial" w:eastAsia="Arial" w:ascii="Arial"/>
          <w:color w:val="212121"/>
          <w:spacing w:val="-4"/>
          <w:w w:val="76"/>
          <w:position w:val="-8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-5"/>
          <w:w w:val="79"/>
          <w:position w:val="-8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-7"/>
          <w:w w:val="93"/>
          <w:position w:val="-8"/>
          <w:sz w:val="16"/>
          <w:szCs w:val="16"/>
        </w:rPr>
        <w:t>H</w:t>
      </w:r>
      <w:r>
        <w:rPr>
          <w:rFonts w:cs="Arial" w:hAnsi="Arial" w:eastAsia="Arial" w:ascii="Arial"/>
          <w:color w:val="212121"/>
          <w:spacing w:val="0"/>
          <w:w w:val="110"/>
          <w:position w:val="-8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position w:val="-8"/>
          <w:sz w:val="16"/>
          <w:szCs w:val="16"/>
        </w:rPr>
        <w:t>           </w:t>
      </w:r>
      <w:r>
        <w:rPr>
          <w:rFonts w:cs="Arial" w:hAnsi="Arial" w:eastAsia="Arial" w:ascii="Arial"/>
          <w:color w:val="212121"/>
          <w:spacing w:val="4"/>
          <w:w w:val="100"/>
          <w:position w:val="-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A8AEB5"/>
          <w:spacing w:val="0"/>
          <w:w w:val="162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A8AEB5"/>
          <w:spacing w:val="0"/>
          <w:w w:val="162"/>
          <w:position w:val="-1"/>
          <w:sz w:val="24"/>
          <w:szCs w:val="24"/>
        </w:rPr>
        <w:t>                       </w:t>
      </w:r>
      <w:r>
        <w:rPr>
          <w:rFonts w:cs="Times New Roman" w:hAnsi="Times New Roman" w:eastAsia="Times New Roman" w:ascii="Times New Roman"/>
          <w:color w:val="A8AEB5"/>
          <w:spacing w:val="91"/>
          <w:w w:val="162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A8AEB5"/>
          <w:spacing w:val="0"/>
          <w:w w:val="100"/>
          <w:position w:val="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A8AEB5"/>
          <w:spacing w:val="0"/>
          <w:w w:val="100"/>
          <w:position w:val="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color w:val="A8AEB5"/>
          <w:spacing w:val="45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color w:val="A8AEB5"/>
          <w:spacing w:val="1"/>
          <w:w w:val="72"/>
          <w:position w:val="1"/>
          <w:sz w:val="14"/>
          <w:szCs w:val="14"/>
        </w:rPr>
        <w:t>,</w:t>
      </w:r>
      <w:r>
        <w:rPr>
          <w:rFonts w:cs="Arial" w:hAnsi="Arial" w:eastAsia="Arial" w:ascii="Arial"/>
          <w:color w:val="A8AEB5"/>
          <w:spacing w:val="0"/>
          <w:w w:val="72"/>
          <w:position w:val="1"/>
          <w:sz w:val="14"/>
          <w:szCs w:val="14"/>
        </w:rPr>
        <w:t>.</w:t>
      </w:r>
      <w:r>
        <w:rPr>
          <w:rFonts w:cs="Arial" w:hAnsi="Arial" w:eastAsia="Arial" w:ascii="Arial"/>
          <w:color w:val="A8AEB5"/>
          <w:spacing w:val="0"/>
          <w:w w:val="72"/>
          <w:position w:val="1"/>
          <w:sz w:val="14"/>
          <w:szCs w:val="14"/>
        </w:rPr>
        <w:t>               </w:t>
      </w:r>
      <w:r>
        <w:rPr>
          <w:rFonts w:cs="Arial" w:hAnsi="Arial" w:eastAsia="Arial" w:ascii="Arial"/>
          <w:color w:val="A8AEB5"/>
          <w:spacing w:val="15"/>
          <w:w w:val="72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A8AEB5"/>
          <w:spacing w:val="0"/>
          <w:w w:val="209"/>
          <w:position w:val="3"/>
          <w:sz w:val="6"/>
          <w:szCs w:val="6"/>
        </w:rPr>
        <w:t>-</w:t>
      </w:r>
      <w:r>
        <w:rPr>
          <w:rFonts w:cs="Times New Roman" w:hAnsi="Times New Roman" w:eastAsia="Times New Roman" w:ascii="Times New Roman"/>
          <w:color w:val="A8AEB5"/>
          <w:spacing w:val="0"/>
          <w:w w:val="209"/>
          <w:position w:val="3"/>
          <w:sz w:val="6"/>
          <w:szCs w:val="6"/>
        </w:rPr>
        <w:t>                           </w:t>
      </w:r>
      <w:r>
        <w:rPr>
          <w:rFonts w:cs="Times New Roman" w:hAnsi="Times New Roman" w:eastAsia="Times New Roman" w:ascii="Times New Roman"/>
          <w:color w:val="A8AEB5"/>
          <w:spacing w:val="21"/>
          <w:w w:val="209"/>
          <w:position w:val="3"/>
          <w:sz w:val="6"/>
          <w:szCs w:val="6"/>
        </w:rPr>
        <w:t> </w:t>
      </w:r>
      <w:r>
        <w:rPr>
          <w:rFonts w:cs="Arial" w:hAnsi="Arial" w:eastAsia="Arial" w:ascii="Arial"/>
          <w:color w:val="212121"/>
          <w:spacing w:val="-4"/>
          <w:w w:val="76"/>
          <w:position w:val="-8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-5"/>
          <w:w w:val="76"/>
          <w:position w:val="-8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-4"/>
          <w:w w:val="76"/>
          <w:position w:val="-8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-5"/>
          <w:w w:val="76"/>
          <w:position w:val="-8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-2"/>
          <w:w w:val="76"/>
          <w:position w:val="-8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76"/>
          <w:position w:val="-8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76"/>
          <w:position w:val="-8"/>
          <w:sz w:val="16"/>
          <w:szCs w:val="16"/>
        </w:rPr>
        <w:t>                                                        </w:t>
      </w:r>
      <w:r>
        <w:rPr>
          <w:rFonts w:cs="Arial" w:hAnsi="Arial" w:eastAsia="Arial" w:ascii="Arial"/>
          <w:color w:val="212121"/>
          <w:spacing w:val="12"/>
          <w:w w:val="76"/>
          <w:position w:val="-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A8AEB5"/>
          <w:spacing w:val="0"/>
          <w:w w:val="76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0" w:lineRule="exact" w:line="180"/>
        <w:ind w:left="730" w:right="-44"/>
      </w:pPr>
      <w:r>
        <w:rPr>
          <w:rFonts w:cs="Arial" w:hAnsi="Arial" w:eastAsia="Arial" w:ascii="Arial"/>
          <w:color w:val="212121"/>
          <w:spacing w:val="-5"/>
          <w:w w:val="75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-6"/>
          <w:w w:val="94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-9"/>
          <w:w w:val="115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212121"/>
          <w:spacing w:val="-6"/>
          <w:w w:val="91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0"/>
          <w:w w:val="94"/>
          <w:position w:val="-1"/>
          <w:sz w:val="16"/>
          <w:szCs w:val="16"/>
        </w:rPr>
        <w:t>RA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right="-44"/>
      </w:pPr>
      <w:r>
        <w:br w:type="column"/>
      </w:r>
      <w:r>
        <w:rPr>
          <w:rFonts w:cs="Arial" w:hAnsi="Arial" w:eastAsia="Arial" w:ascii="Arial"/>
          <w:color w:val="212121"/>
          <w:spacing w:val="-5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-8"/>
          <w:w w:val="85"/>
          <w:sz w:val="16"/>
          <w:szCs w:val="16"/>
        </w:rPr>
        <w:t>S</w:t>
      </w:r>
      <w:r>
        <w:rPr>
          <w:rFonts w:cs="Arial" w:hAnsi="Arial" w:eastAsia="Arial" w:ascii="Arial"/>
          <w:color w:val="212121"/>
          <w:spacing w:val="-5"/>
          <w:w w:val="85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-5"/>
          <w:w w:val="85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-2"/>
          <w:w w:val="85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-4"/>
          <w:w w:val="85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-5"/>
          <w:w w:val="85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-2"/>
          <w:w w:val="85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-6"/>
          <w:w w:val="85"/>
          <w:sz w:val="16"/>
          <w:szCs w:val="16"/>
        </w:rPr>
        <w:t>Ó</w:t>
      </w:r>
      <w:r>
        <w:rPr>
          <w:rFonts w:cs="Arial" w:hAnsi="Arial" w:eastAsia="Arial" w:ascii="Arial"/>
          <w:color w:val="212121"/>
          <w:spacing w:val="0"/>
          <w:w w:val="85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35"/>
          <w:w w:val="85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-5"/>
          <w:w w:val="85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85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-1"/>
          <w:w w:val="8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212121"/>
          <w:spacing w:val="-2"/>
          <w:w w:val="72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212121"/>
          <w:spacing w:val="-3"/>
          <w:w w:val="9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212121"/>
          <w:spacing w:val="-2"/>
          <w:w w:val="97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212121"/>
          <w:spacing w:val="-2"/>
          <w:w w:val="95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b/>
          <w:color w:val="212121"/>
          <w:spacing w:val="0"/>
          <w:w w:val="85"/>
          <w:sz w:val="16"/>
          <w:szCs w:val="16"/>
        </w:rPr>
        <w:t>RA</w:t>
      </w:r>
      <w:r>
        <w:rPr>
          <w:rFonts w:cs="Times New Roman" w:hAnsi="Times New Roman" w:eastAsia="Times New Roman" w:ascii="Times New Roman"/>
          <w:b/>
          <w:color w:val="212121"/>
          <w:spacing w:val="0"/>
          <w:w w:val="100"/>
          <w:sz w:val="16"/>
          <w:szCs w:val="16"/>
        </w:rPr>
        <w:t>                      </w:t>
      </w:r>
      <w:r>
        <w:rPr>
          <w:rFonts w:cs="Times New Roman" w:hAnsi="Times New Roman" w:eastAsia="Times New Roman" w:ascii="Times New Roman"/>
          <w:b/>
          <w:color w:val="212121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0"/>
          <w:w w:val="87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-11"/>
          <w:w w:val="87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-7"/>
          <w:w w:val="93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97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-8"/>
          <w:w w:val="97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-7"/>
          <w:w w:val="93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0"/>
          <w:w w:val="99"/>
          <w:sz w:val="16"/>
          <w:szCs w:val="16"/>
        </w:rPr>
        <w:t>AD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0" w:lineRule="exact" w:line="180"/>
        <w:ind w:right="-44"/>
      </w:pPr>
      <w:r>
        <w:br w:type="column"/>
      </w:r>
      <w:r>
        <w:rPr>
          <w:rFonts w:cs="Arial" w:hAnsi="Arial" w:eastAsia="Arial" w:ascii="Arial"/>
          <w:color w:val="212121"/>
          <w:spacing w:val="-6"/>
          <w:w w:val="88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212121"/>
          <w:spacing w:val="-6"/>
          <w:w w:val="9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97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-8"/>
          <w:w w:val="97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-6"/>
          <w:w w:val="105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12121"/>
          <w:spacing w:val="-5"/>
          <w:w w:val="79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-2"/>
          <w:w w:val="92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94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sectPr>
          <w:type w:val="continuous"/>
          <w:pgSz w:w="15860" w:h="12280" w:orient="landscape"/>
          <w:pgMar w:top="540" w:bottom="280" w:left="1800" w:right="1060"/>
          <w:cols w:num="4" w:equalWidth="off">
            <w:col w:w="1366" w:space="880"/>
            <w:col w:w="3489" w:space="365"/>
            <w:col w:w="679" w:space="238"/>
            <w:col w:w="5983"/>
          </w:cols>
        </w:sectPr>
      </w:pPr>
      <w:r>
        <w:br w:type="column"/>
      </w:r>
      <w:r>
        <w:rPr>
          <w:rFonts w:cs="Arial" w:hAnsi="Arial" w:eastAsia="Arial" w:ascii="Arial"/>
          <w:color w:val="212121"/>
          <w:spacing w:val="-4"/>
          <w:w w:val="85"/>
          <w:position w:val="1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-5"/>
          <w:w w:val="85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-8"/>
          <w:w w:val="85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-5"/>
          <w:w w:val="85"/>
          <w:position w:val="1"/>
          <w:sz w:val="16"/>
          <w:szCs w:val="16"/>
        </w:rPr>
        <w:t>C</w:t>
      </w:r>
      <w:r>
        <w:rPr>
          <w:rFonts w:cs="Arial" w:hAnsi="Arial" w:eastAsia="Arial" w:ascii="Arial"/>
          <w:color w:val="212121"/>
          <w:spacing w:val="-2"/>
          <w:w w:val="85"/>
          <w:position w:val="1"/>
          <w:sz w:val="16"/>
          <w:szCs w:val="16"/>
        </w:rPr>
        <w:t>I</w:t>
      </w:r>
      <w:r>
        <w:rPr>
          <w:rFonts w:cs="Arial" w:hAnsi="Arial" w:eastAsia="Arial" w:ascii="Arial"/>
          <w:color w:val="212121"/>
          <w:spacing w:val="0"/>
          <w:w w:val="85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3"/>
          <w:w w:val="85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-5"/>
          <w:w w:val="100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-6"/>
          <w:w w:val="100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-5"/>
          <w:w w:val="100"/>
          <w:position w:val="1"/>
          <w:sz w:val="16"/>
          <w:szCs w:val="16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position w:val="1"/>
          <w:sz w:val="16"/>
          <w:szCs w:val="16"/>
        </w:rPr>
        <w:t>AL</w:t>
      </w:r>
      <w:r>
        <w:rPr>
          <w:rFonts w:cs="Arial" w:hAnsi="Arial" w:eastAsia="Arial" w:ascii="Arial"/>
          <w:color w:val="212121"/>
          <w:spacing w:val="0"/>
          <w:w w:val="100"/>
          <w:position w:val="1"/>
          <w:sz w:val="16"/>
          <w:szCs w:val="16"/>
        </w:rPr>
        <w:t>                  </w:t>
      </w:r>
      <w:r>
        <w:rPr>
          <w:rFonts w:cs="Arial" w:hAnsi="Arial" w:eastAsia="Arial" w:ascii="Arial"/>
          <w:color w:val="212121"/>
          <w:spacing w:val="23"/>
          <w:w w:val="100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-4"/>
          <w:w w:val="89"/>
          <w:position w:val="1"/>
          <w:sz w:val="16"/>
          <w:szCs w:val="16"/>
        </w:rPr>
        <w:t>P</w:t>
      </w:r>
      <w:r>
        <w:rPr>
          <w:rFonts w:cs="Arial" w:hAnsi="Arial" w:eastAsia="Arial" w:ascii="Arial"/>
          <w:color w:val="212121"/>
          <w:spacing w:val="-5"/>
          <w:w w:val="89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-5"/>
          <w:w w:val="89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-5"/>
          <w:w w:val="89"/>
          <w:position w:val="1"/>
          <w:sz w:val="16"/>
          <w:szCs w:val="16"/>
        </w:rPr>
        <w:t>V</w:t>
      </w:r>
      <w:r>
        <w:rPr>
          <w:rFonts w:cs="Arial" w:hAnsi="Arial" w:eastAsia="Arial" w:ascii="Arial"/>
          <w:color w:val="212121"/>
          <w:spacing w:val="-4"/>
          <w:w w:val="89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-4"/>
          <w:w w:val="89"/>
          <w:position w:val="1"/>
          <w:sz w:val="16"/>
          <w:szCs w:val="16"/>
        </w:rPr>
        <w:t>E</w:t>
      </w:r>
      <w:r>
        <w:rPr>
          <w:rFonts w:cs="Arial" w:hAnsi="Arial" w:eastAsia="Arial" w:ascii="Arial"/>
          <w:color w:val="212121"/>
          <w:spacing w:val="-5"/>
          <w:w w:val="89"/>
          <w:position w:val="1"/>
          <w:sz w:val="16"/>
          <w:szCs w:val="16"/>
        </w:rPr>
        <w:t>D</w:t>
      </w:r>
      <w:r>
        <w:rPr>
          <w:rFonts w:cs="Arial" w:hAnsi="Arial" w:eastAsia="Arial" w:ascii="Arial"/>
          <w:color w:val="212121"/>
          <w:spacing w:val="-5"/>
          <w:w w:val="89"/>
          <w:position w:val="1"/>
          <w:sz w:val="16"/>
          <w:szCs w:val="16"/>
        </w:rPr>
        <w:t>O</w:t>
      </w:r>
      <w:r>
        <w:rPr>
          <w:rFonts w:cs="Arial" w:hAnsi="Arial" w:eastAsia="Arial" w:ascii="Arial"/>
          <w:color w:val="212121"/>
          <w:spacing w:val="0"/>
          <w:w w:val="89"/>
          <w:position w:val="1"/>
          <w:sz w:val="16"/>
          <w:szCs w:val="16"/>
        </w:rPr>
        <w:t>R</w:t>
      </w:r>
      <w:r>
        <w:rPr>
          <w:rFonts w:cs="Arial" w:hAnsi="Arial" w:eastAsia="Arial" w:ascii="Arial"/>
          <w:color w:val="212121"/>
          <w:spacing w:val="0"/>
          <w:w w:val="89"/>
          <w:position w:val="1"/>
          <w:sz w:val="16"/>
          <w:szCs w:val="16"/>
        </w:rPr>
        <w:t>                               </w:t>
      </w:r>
      <w:r>
        <w:rPr>
          <w:rFonts w:cs="Arial" w:hAnsi="Arial" w:eastAsia="Arial" w:ascii="Arial"/>
          <w:color w:val="212121"/>
          <w:spacing w:val="29"/>
          <w:w w:val="89"/>
          <w:position w:val="1"/>
          <w:sz w:val="16"/>
          <w:szCs w:val="16"/>
        </w:rPr>
        <w:t> </w:t>
      </w:r>
      <w:r>
        <w:rPr>
          <w:rFonts w:cs="Arial" w:hAnsi="Arial" w:eastAsia="Arial" w:ascii="Arial"/>
          <w:color w:val="212121"/>
          <w:spacing w:val="-6"/>
          <w:w w:val="100"/>
          <w:position w:val="0"/>
          <w:sz w:val="16"/>
          <w:szCs w:val="16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position w:val="0"/>
          <w:sz w:val="16"/>
          <w:szCs w:val="16"/>
        </w:rPr>
        <w:t>IT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pict>
          <v:shape type="#_x0000_t75" style="position:absolute;margin-left:0pt;margin-top:0pt;width:793pt;height:614pt;mso-position-horizontal-relative:page;mso-position-vertical-relative:page;z-index:-58">
            <v:imagedata o:title="" r:id="rId4"/>
          </v:shape>
        </w:pict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62"/>
          <w:szCs w:val="62"/>
        </w:rPr>
        <w:jc w:val="left"/>
        <w:spacing w:lineRule="exact" w:line="680"/>
        <w:ind w:left="3389"/>
      </w:pPr>
      <w:r>
        <w:rPr>
          <w:rFonts w:cs="Arial" w:hAnsi="Arial" w:eastAsia="Arial" w:ascii="Arial"/>
          <w:color w:val="212121"/>
          <w:spacing w:val="-4"/>
          <w:w w:val="87"/>
          <w:sz w:val="62"/>
          <w:szCs w:val="62"/>
        </w:rPr>
        <w:t>S</w:t>
      </w:r>
      <w:r>
        <w:rPr>
          <w:rFonts w:cs="Arial" w:hAnsi="Arial" w:eastAsia="Arial" w:ascii="Arial"/>
          <w:color w:val="212121"/>
          <w:spacing w:val="-2"/>
          <w:w w:val="87"/>
          <w:sz w:val="62"/>
          <w:szCs w:val="62"/>
        </w:rPr>
        <w:t>I</w:t>
      </w:r>
      <w:r>
        <w:rPr>
          <w:rFonts w:cs="Arial" w:hAnsi="Arial" w:eastAsia="Arial" w:ascii="Arial"/>
          <w:color w:val="212121"/>
          <w:spacing w:val="0"/>
          <w:w w:val="87"/>
          <w:sz w:val="62"/>
          <w:szCs w:val="62"/>
        </w:rPr>
        <w:t>N</w:t>
      </w:r>
      <w:r>
        <w:rPr>
          <w:rFonts w:cs="Arial" w:hAnsi="Arial" w:eastAsia="Arial" w:ascii="Arial"/>
          <w:color w:val="212121"/>
          <w:spacing w:val="133"/>
          <w:w w:val="87"/>
          <w:sz w:val="62"/>
          <w:szCs w:val="62"/>
        </w:rPr>
        <w:t> </w:t>
      </w:r>
      <w:r>
        <w:rPr>
          <w:rFonts w:cs="Arial" w:hAnsi="Arial" w:eastAsia="Arial" w:ascii="Arial"/>
          <w:color w:val="212121"/>
          <w:spacing w:val="-5"/>
          <w:w w:val="107"/>
          <w:position w:val="-1"/>
          <w:sz w:val="62"/>
          <w:szCs w:val="62"/>
        </w:rPr>
        <w:t>M</w:t>
      </w:r>
      <w:r>
        <w:rPr>
          <w:rFonts w:cs="Arial" w:hAnsi="Arial" w:eastAsia="Arial" w:ascii="Arial"/>
          <w:color w:val="212121"/>
          <w:spacing w:val="-7"/>
          <w:w w:val="100"/>
          <w:position w:val="-1"/>
          <w:sz w:val="62"/>
          <w:szCs w:val="62"/>
        </w:rPr>
        <w:t>O</w:t>
      </w:r>
      <w:r>
        <w:rPr>
          <w:rFonts w:cs="Arial" w:hAnsi="Arial" w:eastAsia="Arial" w:ascii="Arial"/>
          <w:color w:val="212121"/>
          <w:spacing w:val="-4"/>
          <w:w w:val="108"/>
          <w:position w:val="-1"/>
          <w:sz w:val="62"/>
          <w:szCs w:val="62"/>
        </w:rPr>
        <w:t>V</w:t>
      </w:r>
      <w:r>
        <w:rPr>
          <w:rFonts w:cs="Arial" w:hAnsi="Arial" w:eastAsia="Arial" w:ascii="Arial"/>
          <w:color w:val="212121"/>
          <w:spacing w:val="-1"/>
          <w:w w:val="93"/>
          <w:position w:val="-1"/>
          <w:sz w:val="62"/>
          <w:szCs w:val="62"/>
        </w:rPr>
        <w:t>I</w:t>
      </w:r>
      <w:r>
        <w:rPr>
          <w:rFonts w:cs="Arial" w:hAnsi="Arial" w:eastAsia="Arial" w:ascii="Arial"/>
          <w:color w:val="212121"/>
          <w:spacing w:val="-5"/>
          <w:w w:val="120"/>
          <w:position w:val="-1"/>
          <w:sz w:val="62"/>
          <w:szCs w:val="62"/>
        </w:rPr>
        <w:t>M</w:t>
      </w:r>
      <w:r>
        <w:rPr>
          <w:rFonts w:cs="Arial" w:hAnsi="Arial" w:eastAsia="Arial" w:ascii="Arial"/>
          <w:color w:val="212121"/>
          <w:spacing w:val="-3"/>
          <w:w w:val="105"/>
          <w:position w:val="-1"/>
          <w:sz w:val="62"/>
          <w:szCs w:val="62"/>
        </w:rPr>
        <w:t>I</w:t>
      </w:r>
      <w:r>
        <w:rPr>
          <w:rFonts w:cs="Arial" w:hAnsi="Arial" w:eastAsia="Arial" w:ascii="Arial"/>
          <w:color w:val="212121"/>
          <w:spacing w:val="-3"/>
          <w:w w:val="89"/>
          <w:position w:val="-1"/>
          <w:sz w:val="62"/>
          <w:szCs w:val="62"/>
        </w:rPr>
        <w:t>E</w:t>
      </w:r>
      <w:r>
        <w:rPr>
          <w:rFonts w:cs="Arial" w:hAnsi="Arial" w:eastAsia="Arial" w:ascii="Arial"/>
          <w:color w:val="212121"/>
          <w:spacing w:val="-3"/>
          <w:w w:val="96"/>
          <w:position w:val="-1"/>
          <w:sz w:val="62"/>
          <w:szCs w:val="62"/>
        </w:rPr>
        <w:t>N</w:t>
      </w:r>
      <w:r>
        <w:rPr>
          <w:rFonts w:cs="Arial" w:hAnsi="Arial" w:eastAsia="Arial" w:ascii="Arial"/>
          <w:color w:val="212121"/>
          <w:spacing w:val="-4"/>
          <w:w w:val="105"/>
          <w:position w:val="-1"/>
          <w:sz w:val="62"/>
          <w:szCs w:val="62"/>
        </w:rPr>
        <w:t>T</w:t>
      </w:r>
      <w:r>
        <w:rPr>
          <w:rFonts w:cs="Arial" w:hAnsi="Arial" w:eastAsia="Arial" w:ascii="Arial"/>
          <w:color w:val="212121"/>
          <w:spacing w:val="-6"/>
          <w:w w:val="96"/>
          <w:position w:val="-1"/>
          <w:sz w:val="62"/>
          <w:szCs w:val="62"/>
        </w:rPr>
        <w:t>O</w:t>
      </w:r>
      <w:r>
        <w:rPr>
          <w:rFonts w:cs="Arial" w:hAnsi="Arial" w:eastAsia="Arial" w:ascii="Arial"/>
          <w:color w:val="212121"/>
          <w:spacing w:val="0"/>
          <w:w w:val="76"/>
          <w:position w:val="-1"/>
          <w:sz w:val="62"/>
          <w:szCs w:val="6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62"/>
          <w:szCs w:val="62"/>
        </w:rPr>
      </w:r>
    </w:p>
    <w:sectPr>
      <w:type w:val="continuous"/>
      <w:pgSz w:w="15860" w:h="12280" w:orient="landscape"/>
      <w:pgMar w:top="540" w:bottom="280" w:left="1800" w:right="10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